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07" w:rsidRDefault="004757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08DB">
        <w:t>Raczki</w:t>
      </w:r>
      <w:r>
        <w:t>, dnia …………………</w:t>
      </w:r>
    </w:p>
    <w:p w:rsidR="00A51A07" w:rsidRDefault="004757A5">
      <w:pPr>
        <w:jc w:val="both"/>
      </w:pPr>
      <w:r>
        <w:t>……………………………………….</w:t>
      </w:r>
    </w:p>
    <w:p w:rsidR="00A51A07" w:rsidRDefault="004757A5">
      <w:pPr>
        <w:jc w:val="both"/>
      </w:pPr>
      <w:r>
        <w:t>(Imię i nazwisko)</w:t>
      </w:r>
    </w:p>
    <w:p w:rsidR="00A51A07" w:rsidRDefault="00A51A07">
      <w:pPr>
        <w:jc w:val="both"/>
      </w:pPr>
    </w:p>
    <w:p w:rsidR="00A51A07" w:rsidRDefault="004757A5">
      <w:pPr>
        <w:jc w:val="both"/>
      </w:pPr>
      <w:r>
        <w:t>………………………………………..</w:t>
      </w:r>
    </w:p>
    <w:p w:rsidR="00A51A07" w:rsidRDefault="004757A5">
      <w:pPr>
        <w:jc w:val="both"/>
      </w:pPr>
      <w:r>
        <w:t>(adres zamieszkania)</w:t>
      </w:r>
    </w:p>
    <w:p w:rsidR="00A51A07" w:rsidRDefault="00A51A07">
      <w:pPr>
        <w:jc w:val="both"/>
      </w:pPr>
    </w:p>
    <w:p w:rsidR="00A51A07" w:rsidRDefault="004757A5">
      <w:pPr>
        <w:jc w:val="both"/>
      </w:pPr>
      <w:r>
        <w:t>…………………………………………</w:t>
      </w:r>
    </w:p>
    <w:p w:rsidR="00A51A07" w:rsidRDefault="00A51A07">
      <w:pPr>
        <w:jc w:val="both"/>
      </w:pPr>
    </w:p>
    <w:p w:rsidR="00A51A07" w:rsidRDefault="004757A5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</w:p>
    <w:p w:rsidR="00A51A07" w:rsidRDefault="004757A5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32"/>
          <w:szCs w:val="32"/>
        </w:rPr>
        <w:tab/>
        <w:t xml:space="preserve">Wójt Gminy </w:t>
      </w:r>
      <w:r w:rsidR="009508DB">
        <w:rPr>
          <w:b/>
          <w:bCs/>
          <w:sz w:val="32"/>
          <w:szCs w:val="32"/>
        </w:rPr>
        <w:t>Raczki</w:t>
      </w:r>
    </w:p>
    <w:p w:rsidR="00A51A07" w:rsidRPr="00BC5160" w:rsidRDefault="00BC5160" w:rsidP="00BC5160">
      <w:pPr>
        <w:ind w:left="4956" w:firstLine="708"/>
        <w:jc w:val="both"/>
        <w:rPr>
          <w:sz w:val="28"/>
          <w:szCs w:val="28"/>
        </w:rPr>
      </w:pPr>
      <w:r w:rsidRPr="00BC5160">
        <w:rPr>
          <w:sz w:val="28"/>
          <w:szCs w:val="28"/>
        </w:rPr>
        <w:t>Plac Kościuszki 14</w:t>
      </w:r>
    </w:p>
    <w:p w:rsidR="00BC5160" w:rsidRPr="00BC5160" w:rsidRDefault="00BC5160" w:rsidP="00BC5160">
      <w:pPr>
        <w:ind w:left="4956" w:firstLine="708"/>
        <w:jc w:val="both"/>
        <w:rPr>
          <w:sz w:val="28"/>
          <w:szCs w:val="28"/>
        </w:rPr>
      </w:pPr>
      <w:r w:rsidRPr="00BC5160">
        <w:rPr>
          <w:sz w:val="28"/>
          <w:szCs w:val="28"/>
        </w:rPr>
        <w:t>16-420 Raczki</w:t>
      </w:r>
    </w:p>
    <w:p w:rsidR="00A51A07" w:rsidRDefault="00A51A07">
      <w:pPr>
        <w:jc w:val="both"/>
      </w:pPr>
    </w:p>
    <w:p w:rsidR="00A51A07" w:rsidRDefault="00A51A07">
      <w:pPr>
        <w:jc w:val="both"/>
      </w:pPr>
    </w:p>
    <w:p w:rsidR="00BC5160" w:rsidRDefault="00BC5160">
      <w:pPr>
        <w:jc w:val="both"/>
      </w:pPr>
    </w:p>
    <w:p w:rsidR="00A51A07" w:rsidRDefault="004757A5">
      <w:pPr>
        <w:jc w:val="center"/>
        <w:rPr>
          <w:b/>
          <w:bCs/>
        </w:rPr>
      </w:pPr>
      <w:r>
        <w:rPr>
          <w:b/>
          <w:bCs/>
        </w:rPr>
        <w:t>WNIOSEK</w:t>
      </w:r>
    </w:p>
    <w:p w:rsidR="00A51A07" w:rsidRDefault="004757A5">
      <w:pPr>
        <w:jc w:val="center"/>
        <w:rPr>
          <w:b/>
          <w:bCs/>
        </w:rPr>
      </w:pPr>
      <w:r>
        <w:rPr>
          <w:b/>
          <w:bCs/>
        </w:rPr>
        <w:t>O POTWIERDZENIE ZAWARCIA UMOWY DZIERŻAWY</w:t>
      </w:r>
    </w:p>
    <w:p w:rsidR="00A51A07" w:rsidRDefault="00A51A07">
      <w:pPr>
        <w:jc w:val="center"/>
        <w:rPr>
          <w:b/>
          <w:bCs/>
        </w:rPr>
      </w:pPr>
    </w:p>
    <w:p w:rsidR="00A51A07" w:rsidRDefault="00A51A07">
      <w:pPr>
        <w:jc w:val="both"/>
        <w:rPr>
          <w:b/>
          <w:bCs/>
        </w:rPr>
      </w:pPr>
    </w:p>
    <w:p w:rsidR="00A51A07" w:rsidRDefault="004757A5">
      <w:pPr>
        <w:spacing w:line="276" w:lineRule="auto"/>
        <w:jc w:val="both"/>
      </w:pPr>
      <w:r>
        <w:tab/>
        <w:t xml:space="preserve">Proszę o potwierdzenie zawarcia umowy dzierżawy gruntów zaliczanych do użytków rolnych, położonych w Gminie </w:t>
      </w:r>
      <w:r w:rsidR="009508DB">
        <w:t>Raczki</w:t>
      </w:r>
      <w:r>
        <w:t>, w</w:t>
      </w:r>
      <w:r w:rsidR="00E41D4E">
        <w:t>e</w:t>
      </w:r>
      <w:r>
        <w:t xml:space="preserve"> </w:t>
      </w:r>
      <w:r w:rsidR="00E41D4E">
        <w:t>wsi     …..</w:t>
      </w:r>
      <w:r w:rsidR="009508DB">
        <w:t>…………</w:t>
      </w:r>
      <w:r>
        <w:t xml:space="preserve">............................................. </w:t>
      </w:r>
    </w:p>
    <w:p w:rsidR="00A51A07" w:rsidRDefault="00A51A07">
      <w:pPr>
        <w:spacing w:line="276" w:lineRule="auto"/>
        <w:jc w:val="both"/>
      </w:pPr>
    </w:p>
    <w:p w:rsidR="00A51A07" w:rsidRDefault="0057118D">
      <w:pPr>
        <w:spacing w:line="276" w:lineRule="auto"/>
        <w:jc w:val="both"/>
      </w:pPr>
      <w:r>
        <w:t>działki</w:t>
      </w:r>
      <w:r w:rsidR="004757A5">
        <w:t xml:space="preserve"> nr ………………..............................................................................................................</w:t>
      </w:r>
    </w:p>
    <w:p w:rsidR="00A51A07" w:rsidRDefault="0057118D">
      <w:pPr>
        <w:spacing w:before="240" w:line="276" w:lineRule="auto"/>
        <w:jc w:val="both"/>
      </w:pPr>
      <w:r>
        <w:t xml:space="preserve">o powierzchni </w:t>
      </w:r>
      <w:r w:rsidR="004757A5">
        <w:t>…………………………………………………………………………………...</w:t>
      </w:r>
    </w:p>
    <w:p w:rsidR="00BC5160" w:rsidRDefault="00BC5160">
      <w:pPr>
        <w:spacing w:before="240" w:line="276" w:lineRule="auto"/>
        <w:jc w:val="both"/>
      </w:pPr>
    </w:p>
    <w:p w:rsidR="00A51A07" w:rsidRDefault="004757A5">
      <w:pPr>
        <w:spacing w:line="276" w:lineRule="auto"/>
        <w:jc w:val="both"/>
      </w:pPr>
      <w:r>
        <w:t>Proszę o potwierdzenie umowy dzierżawy na podstawie*:</w:t>
      </w:r>
    </w:p>
    <w:p w:rsidR="00BC5160" w:rsidRDefault="00BC5160">
      <w:pPr>
        <w:spacing w:line="276" w:lineRule="auto"/>
        <w:jc w:val="both"/>
      </w:pPr>
    </w:p>
    <w:p w:rsidR="00BC5160" w:rsidRDefault="0078019A" w:rsidP="00BC5160">
      <w:pPr>
        <w:spacing w:line="276" w:lineRule="auto"/>
        <w:jc w:val="both"/>
      </w:pPr>
      <w:r>
        <w:rPr>
          <w:noProof/>
          <w:lang w:eastAsia="pl-PL"/>
        </w:rPr>
        <w:pict>
          <v:rect id="_x0000_s1026" style="position:absolute;left:0;text-align:left;margin-left:-21.35pt;margin-top:8.25pt;width:15.75pt;height:15.75pt;z-index:251658240"/>
        </w:pict>
      </w:r>
      <w:r w:rsidR="004757A5">
        <w:t>Art. 28  ust.4</w:t>
      </w:r>
      <w:r w:rsidR="00BC5160">
        <w:t xml:space="preserve"> </w:t>
      </w:r>
      <w:proofErr w:type="spellStart"/>
      <w:r w:rsidR="00BC5160">
        <w:t>pkt</w:t>
      </w:r>
      <w:proofErr w:type="spellEnd"/>
      <w:r w:rsidR="00BC5160">
        <w:t xml:space="preserve"> 1 </w:t>
      </w:r>
      <w:r w:rsidR="004757A5">
        <w:t xml:space="preserve"> ustawy o ubezpieczeniu społecznym rolników</w:t>
      </w:r>
      <w:r w:rsidR="00BC5160">
        <w:t xml:space="preserve"> (w celu wypłaty emerytury lub renty rolniczej);</w:t>
      </w:r>
    </w:p>
    <w:p w:rsidR="00A51A07" w:rsidRDefault="00A51A07">
      <w:pPr>
        <w:jc w:val="both"/>
      </w:pPr>
    </w:p>
    <w:p w:rsidR="00A51A07" w:rsidRDefault="0078019A" w:rsidP="00BC5160">
      <w:pPr>
        <w:jc w:val="both"/>
      </w:pPr>
      <w:r>
        <w:rPr>
          <w:noProof/>
          <w:lang w:eastAsia="pl-PL"/>
        </w:rPr>
        <w:pict>
          <v:rect id="_x0000_s1028" style="position:absolute;left:0;text-align:left;margin-left:-21.35pt;margin-top:8.35pt;width:15.75pt;height:15.75pt;z-index:251659264"/>
        </w:pict>
      </w:r>
      <w:r w:rsidR="004757A5">
        <w:t xml:space="preserve">Art. 38 </w:t>
      </w:r>
      <w:proofErr w:type="spellStart"/>
      <w:r w:rsidR="004757A5">
        <w:t>pkt</w:t>
      </w:r>
      <w:proofErr w:type="spellEnd"/>
      <w:r w:rsidR="004757A5">
        <w:t xml:space="preserve"> 1 ustawy o ub</w:t>
      </w:r>
      <w:r w:rsidR="00BC5160">
        <w:t>ezpieczeniu społecznym rolników</w:t>
      </w:r>
      <w:r w:rsidR="004757A5">
        <w:t xml:space="preserve"> </w:t>
      </w:r>
      <w:r w:rsidR="00BC5160">
        <w:t>( w celu wydania decyzji dotyczącej ustalenia podleganiu ubezpieczeniu społecznemu rolników bądź jego  ustania związku z prowadzoną działalnością rolniczą na dzierżawionym gruncie).</w:t>
      </w:r>
    </w:p>
    <w:p w:rsidR="00A51A07" w:rsidRDefault="00A51A07">
      <w:pPr>
        <w:jc w:val="both"/>
      </w:pPr>
    </w:p>
    <w:p w:rsidR="00A51A07" w:rsidRDefault="00A51A07">
      <w:pPr>
        <w:spacing w:line="276" w:lineRule="auto"/>
        <w:jc w:val="both"/>
      </w:pPr>
    </w:p>
    <w:p w:rsidR="00A51A07" w:rsidRDefault="004757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:rsidR="00A51A07" w:rsidRDefault="004757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wnioskodawcy)</w:t>
      </w:r>
    </w:p>
    <w:p w:rsidR="00BC5160" w:rsidRDefault="00BC5160">
      <w:pPr>
        <w:spacing w:line="480" w:lineRule="auto"/>
        <w:jc w:val="both"/>
      </w:pPr>
    </w:p>
    <w:p w:rsidR="00A51A07" w:rsidRDefault="00055A24">
      <w:pPr>
        <w:jc w:val="both"/>
      </w:pPr>
      <w:r>
        <w:t>*zakreślić odpowiedni kwadrat</w:t>
      </w:r>
    </w:p>
    <w:p w:rsidR="00A51A07" w:rsidRDefault="00A51A07">
      <w:pPr>
        <w:jc w:val="both"/>
      </w:pPr>
    </w:p>
    <w:p w:rsidR="00A51A07" w:rsidRDefault="004757A5">
      <w:pPr>
        <w:jc w:val="both"/>
      </w:pPr>
      <w:r>
        <w:t>Załącznik:</w:t>
      </w:r>
    </w:p>
    <w:p w:rsidR="00A51A07" w:rsidRDefault="004757A5">
      <w:pPr>
        <w:jc w:val="both"/>
        <w:rPr>
          <w:sz w:val="22"/>
          <w:szCs w:val="22"/>
        </w:rPr>
      </w:pPr>
      <w:r>
        <w:t>- oryginał umowy dzierżawy</w:t>
      </w:r>
      <w:r w:rsidR="00890C4F">
        <w:t>.</w:t>
      </w:r>
    </w:p>
    <w:p w:rsidR="004757A5" w:rsidRDefault="004757A5">
      <w:pPr>
        <w:jc w:val="both"/>
        <w:rPr>
          <w:sz w:val="22"/>
          <w:szCs w:val="22"/>
        </w:rPr>
      </w:pPr>
    </w:p>
    <w:sectPr w:rsidR="004757A5" w:rsidSect="00A51A07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00A7A"/>
    <w:rsid w:val="00055A24"/>
    <w:rsid w:val="0005745A"/>
    <w:rsid w:val="000708C2"/>
    <w:rsid w:val="000D51CE"/>
    <w:rsid w:val="004757A5"/>
    <w:rsid w:val="0057118D"/>
    <w:rsid w:val="006F70C4"/>
    <w:rsid w:val="0078019A"/>
    <w:rsid w:val="00890C4F"/>
    <w:rsid w:val="009508DB"/>
    <w:rsid w:val="00A00A7A"/>
    <w:rsid w:val="00A51A07"/>
    <w:rsid w:val="00BC5160"/>
    <w:rsid w:val="00E41D4E"/>
    <w:rsid w:val="00EC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A07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51A0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A51A07"/>
  </w:style>
  <w:style w:type="character" w:customStyle="1" w:styleId="WW8Num1z2">
    <w:name w:val="WW8Num1z2"/>
    <w:rsid w:val="00A51A07"/>
  </w:style>
  <w:style w:type="character" w:customStyle="1" w:styleId="WW8Num1z3">
    <w:name w:val="WW8Num1z3"/>
    <w:rsid w:val="00A51A07"/>
  </w:style>
  <w:style w:type="character" w:customStyle="1" w:styleId="WW8Num1z4">
    <w:name w:val="WW8Num1z4"/>
    <w:rsid w:val="00A51A07"/>
  </w:style>
  <w:style w:type="character" w:customStyle="1" w:styleId="WW8Num1z5">
    <w:name w:val="WW8Num1z5"/>
    <w:rsid w:val="00A51A07"/>
  </w:style>
  <w:style w:type="character" w:customStyle="1" w:styleId="WW8Num1z6">
    <w:name w:val="WW8Num1z6"/>
    <w:rsid w:val="00A51A07"/>
  </w:style>
  <w:style w:type="character" w:customStyle="1" w:styleId="WW8Num1z7">
    <w:name w:val="WW8Num1z7"/>
    <w:rsid w:val="00A51A07"/>
  </w:style>
  <w:style w:type="character" w:customStyle="1" w:styleId="WW8Num1z8">
    <w:name w:val="WW8Num1z8"/>
    <w:rsid w:val="00A51A07"/>
  </w:style>
  <w:style w:type="character" w:customStyle="1" w:styleId="WW8Num2z0">
    <w:name w:val="WW8Num2z0"/>
    <w:rsid w:val="00A51A07"/>
    <w:rPr>
      <w:rFonts w:ascii="Symbol" w:hAnsi="Symbol" w:cs="Symbol" w:hint="default"/>
    </w:rPr>
  </w:style>
  <w:style w:type="character" w:customStyle="1" w:styleId="WW8Num2z1">
    <w:name w:val="WW8Num2z1"/>
    <w:rsid w:val="00A51A07"/>
    <w:rPr>
      <w:rFonts w:ascii="Courier New" w:hAnsi="Courier New" w:cs="Courier New" w:hint="default"/>
    </w:rPr>
  </w:style>
  <w:style w:type="character" w:customStyle="1" w:styleId="WW8Num2z2">
    <w:name w:val="WW8Num2z2"/>
    <w:rsid w:val="00A51A07"/>
    <w:rPr>
      <w:rFonts w:ascii="Wingdings" w:hAnsi="Wingdings" w:cs="Wingdings" w:hint="default"/>
    </w:rPr>
  </w:style>
  <w:style w:type="character" w:customStyle="1" w:styleId="WW8Num2z3">
    <w:name w:val="WW8Num2z3"/>
    <w:rsid w:val="00A51A07"/>
  </w:style>
  <w:style w:type="character" w:customStyle="1" w:styleId="WW8Num2z4">
    <w:name w:val="WW8Num2z4"/>
    <w:rsid w:val="00A51A07"/>
  </w:style>
  <w:style w:type="character" w:customStyle="1" w:styleId="WW8Num2z5">
    <w:name w:val="WW8Num2z5"/>
    <w:rsid w:val="00A51A07"/>
  </w:style>
  <w:style w:type="character" w:customStyle="1" w:styleId="WW8Num2z6">
    <w:name w:val="WW8Num2z6"/>
    <w:rsid w:val="00A51A07"/>
  </w:style>
  <w:style w:type="character" w:customStyle="1" w:styleId="WW8Num2z7">
    <w:name w:val="WW8Num2z7"/>
    <w:rsid w:val="00A51A07"/>
  </w:style>
  <w:style w:type="character" w:customStyle="1" w:styleId="WW8Num2z8">
    <w:name w:val="WW8Num2z8"/>
    <w:rsid w:val="00A51A07"/>
  </w:style>
  <w:style w:type="character" w:customStyle="1" w:styleId="WW8Num3z0">
    <w:name w:val="WW8Num3z0"/>
    <w:rsid w:val="00A51A07"/>
    <w:rPr>
      <w:rFonts w:ascii="Symbol" w:hAnsi="Symbol" w:cs="Symbol" w:hint="default"/>
    </w:rPr>
  </w:style>
  <w:style w:type="character" w:customStyle="1" w:styleId="WW8Num3z1">
    <w:name w:val="WW8Num3z1"/>
    <w:rsid w:val="00A51A07"/>
    <w:rPr>
      <w:rFonts w:ascii="Courier New" w:hAnsi="Courier New" w:cs="Courier New" w:hint="default"/>
    </w:rPr>
  </w:style>
  <w:style w:type="character" w:customStyle="1" w:styleId="WW8Num3z2">
    <w:name w:val="WW8Num3z2"/>
    <w:rsid w:val="00A51A07"/>
    <w:rPr>
      <w:rFonts w:ascii="Wingdings" w:hAnsi="Wingdings" w:cs="Wingdings" w:hint="default"/>
    </w:rPr>
  </w:style>
  <w:style w:type="character" w:customStyle="1" w:styleId="WW8Num3z3">
    <w:name w:val="WW8Num3z3"/>
    <w:rsid w:val="00A51A07"/>
  </w:style>
  <w:style w:type="character" w:customStyle="1" w:styleId="WW8Num3z4">
    <w:name w:val="WW8Num3z4"/>
    <w:rsid w:val="00A51A07"/>
  </w:style>
  <w:style w:type="character" w:customStyle="1" w:styleId="WW8Num3z5">
    <w:name w:val="WW8Num3z5"/>
    <w:rsid w:val="00A51A07"/>
  </w:style>
  <w:style w:type="character" w:customStyle="1" w:styleId="WW8Num3z6">
    <w:name w:val="WW8Num3z6"/>
    <w:rsid w:val="00A51A07"/>
  </w:style>
  <w:style w:type="character" w:customStyle="1" w:styleId="WW8Num3z7">
    <w:name w:val="WW8Num3z7"/>
    <w:rsid w:val="00A51A07"/>
  </w:style>
  <w:style w:type="character" w:customStyle="1" w:styleId="WW8Num3z8">
    <w:name w:val="WW8Num3z8"/>
    <w:rsid w:val="00A51A07"/>
  </w:style>
  <w:style w:type="character" w:customStyle="1" w:styleId="WW8Num4z0">
    <w:name w:val="WW8Num4z0"/>
    <w:rsid w:val="00A51A07"/>
    <w:rPr>
      <w:sz w:val="18"/>
      <w:szCs w:val="18"/>
    </w:rPr>
  </w:style>
  <w:style w:type="character" w:customStyle="1" w:styleId="WW8Num4z1">
    <w:name w:val="WW8Num4z1"/>
    <w:rsid w:val="00A51A07"/>
  </w:style>
  <w:style w:type="character" w:customStyle="1" w:styleId="WW8Num4z2">
    <w:name w:val="WW8Num4z2"/>
    <w:rsid w:val="00A51A07"/>
  </w:style>
  <w:style w:type="character" w:customStyle="1" w:styleId="WW8Num4z3">
    <w:name w:val="WW8Num4z3"/>
    <w:rsid w:val="00A51A07"/>
  </w:style>
  <w:style w:type="character" w:customStyle="1" w:styleId="WW8Num4z4">
    <w:name w:val="WW8Num4z4"/>
    <w:rsid w:val="00A51A07"/>
  </w:style>
  <w:style w:type="character" w:customStyle="1" w:styleId="WW8Num4z5">
    <w:name w:val="WW8Num4z5"/>
    <w:rsid w:val="00A51A07"/>
  </w:style>
  <w:style w:type="character" w:customStyle="1" w:styleId="WW8Num4z6">
    <w:name w:val="WW8Num4z6"/>
    <w:rsid w:val="00A51A07"/>
  </w:style>
  <w:style w:type="character" w:customStyle="1" w:styleId="WW8Num4z7">
    <w:name w:val="WW8Num4z7"/>
    <w:rsid w:val="00A51A07"/>
  </w:style>
  <w:style w:type="character" w:customStyle="1" w:styleId="WW8Num4z8">
    <w:name w:val="WW8Num4z8"/>
    <w:rsid w:val="00A51A07"/>
  </w:style>
  <w:style w:type="character" w:customStyle="1" w:styleId="WW8Num5z0">
    <w:name w:val="WW8Num5z0"/>
    <w:rsid w:val="00A51A07"/>
  </w:style>
  <w:style w:type="character" w:customStyle="1" w:styleId="WW8Num5z1">
    <w:name w:val="WW8Num5z1"/>
    <w:rsid w:val="00A51A07"/>
  </w:style>
  <w:style w:type="character" w:customStyle="1" w:styleId="WW8Num5z2">
    <w:name w:val="WW8Num5z2"/>
    <w:rsid w:val="00A51A07"/>
  </w:style>
  <w:style w:type="character" w:customStyle="1" w:styleId="WW8Num5z3">
    <w:name w:val="WW8Num5z3"/>
    <w:rsid w:val="00A51A07"/>
  </w:style>
  <w:style w:type="character" w:customStyle="1" w:styleId="WW8Num5z4">
    <w:name w:val="WW8Num5z4"/>
    <w:rsid w:val="00A51A07"/>
  </w:style>
  <w:style w:type="character" w:customStyle="1" w:styleId="WW8Num5z5">
    <w:name w:val="WW8Num5z5"/>
    <w:rsid w:val="00A51A07"/>
  </w:style>
  <w:style w:type="character" w:customStyle="1" w:styleId="WW8Num5z6">
    <w:name w:val="WW8Num5z6"/>
    <w:rsid w:val="00A51A07"/>
  </w:style>
  <w:style w:type="character" w:customStyle="1" w:styleId="WW8Num5z7">
    <w:name w:val="WW8Num5z7"/>
    <w:rsid w:val="00A51A07"/>
  </w:style>
  <w:style w:type="character" w:customStyle="1" w:styleId="WW8Num5z8">
    <w:name w:val="WW8Num5z8"/>
    <w:rsid w:val="00A51A07"/>
  </w:style>
  <w:style w:type="character" w:customStyle="1" w:styleId="Domylnaczcionkaakapitu2">
    <w:name w:val="Domyślna czcionka akapitu2"/>
    <w:rsid w:val="00A51A07"/>
  </w:style>
  <w:style w:type="character" w:customStyle="1" w:styleId="Domylnaczcionkaakapitu1">
    <w:name w:val="Domyślna czcionka akapitu1"/>
    <w:rsid w:val="00A51A07"/>
  </w:style>
  <w:style w:type="character" w:customStyle="1" w:styleId="TekstdymkaZnak">
    <w:name w:val="Tekst dymka Znak"/>
    <w:rsid w:val="00A51A07"/>
    <w:rPr>
      <w:rFonts w:ascii="Segoe UI" w:hAnsi="Segoe UI" w:cs="Segoe UI"/>
      <w:sz w:val="18"/>
      <w:szCs w:val="18"/>
    </w:rPr>
  </w:style>
  <w:style w:type="character" w:styleId="Hipercze">
    <w:name w:val="Hyperlink"/>
    <w:rsid w:val="00A51A07"/>
    <w:rPr>
      <w:color w:val="0000FF"/>
      <w:u w:val="single"/>
    </w:rPr>
  </w:style>
  <w:style w:type="character" w:customStyle="1" w:styleId="alb">
    <w:name w:val="a_lb"/>
    <w:rsid w:val="00A51A07"/>
  </w:style>
  <w:style w:type="character" w:customStyle="1" w:styleId="Znakinumeracji">
    <w:name w:val="Znaki numeracji"/>
    <w:rsid w:val="00A51A07"/>
  </w:style>
  <w:style w:type="character" w:customStyle="1" w:styleId="apple-converted-space">
    <w:name w:val="apple-converted-space"/>
    <w:rsid w:val="00A51A07"/>
  </w:style>
  <w:style w:type="paragraph" w:customStyle="1" w:styleId="Nagwek2">
    <w:name w:val="Nagłówek2"/>
    <w:basedOn w:val="Normalny"/>
    <w:next w:val="Tekstpodstawowy"/>
    <w:rsid w:val="00A51A0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A51A07"/>
    <w:pPr>
      <w:spacing w:after="120"/>
    </w:pPr>
  </w:style>
  <w:style w:type="paragraph" w:styleId="Lista">
    <w:name w:val="List"/>
    <w:basedOn w:val="Tekstpodstawowy"/>
    <w:rsid w:val="00A51A07"/>
    <w:rPr>
      <w:rFonts w:cs="Arial"/>
    </w:rPr>
  </w:style>
  <w:style w:type="paragraph" w:customStyle="1" w:styleId="Podpis2">
    <w:name w:val="Podpis2"/>
    <w:basedOn w:val="Normalny"/>
    <w:rsid w:val="00A51A07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A51A07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rsid w:val="00A51A0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rsid w:val="00A51A07"/>
    <w:pPr>
      <w:suppressLineNumbers/>
      <w:spacing w:before="120" w:after="120"/>
    </w:pPr>
    <w:rPr>
      <w:rFonts w:cs="Arial"/>
      <w:i/>
      <w:iCs/>
    </w:rPr>
  </w:style>
  <w:style w:type="paragraph" w:styleId="Tekstdymka">
    <w:name w:val="Balloon Text"/>
    <w:basedOn w:val="Normalny"/>
    <w:rsid w:val="00A51A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A51A0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tn">
    <w:name w:val="dtn"/>
    <w:basedOn w:val="Normalny"/>
    <w:rsid w:val="00A51A07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Grodziec, dnia 09</vt:lpstr>
    </vt:vector>
  </TitlesOfParts>
  <Company>HP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Grodziec, dnia 09</dc:title>
  <dc:creator>Rowinska.Joanna</dc:creator>
  <cp:lastModifiedBy>Mariusz Zalewski</cp:lastModifiedBy>
  <cp:revision>7</cp:revision>
  <cp:lastPrinted>2023-10-30T06:40:00Z</cp:lastPrinted>
  <dcterms:created xsi:type="dcterms:W3CDTF">2023-10-27T06:28:00Z</dcterms:created>
  <dcterms:modified xsi:type="dcterms:W3CDTF">2023-11-10T13:14:00Z</dcterms:modified>
</cp:coreProperties>
</file>